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A85EA" w14:textId="2B689F2D" w:rsidR="00D33328" w:rsidRDefault="0042532C" w:rsidP="000B1E3B">
      <w:pPr>
        <w:jc w:val="right"/>
        <w:rPr>
          <w:b/>
        </w:rPr>
      </w:pPr>
      <w:r w:rsidRPr="008D4188">
        <w:rPr>
          <w:b/>
        </w:rPr>
        <w:t xml:space="preserve">Załącznik nr </w:t>
      </w:r>
      <w:r w:rsidR="00784E7F">
        <w:rPr>
          <w:b/>
        </w:rPr>
        <w:t>4</w:t>
      </w:r>
      <w:r w:rsidR="00784E7F" w:rsidRPr="008D4188">
        <w:rPr>
          <w:b/>
        </w:rPr>
        <w:t xml:space="preserve"> </w:t>
      </w:r>
      <w:r w:rsidR="008D3894" w:rsidRPr="008D4188">
        <w:rPr>
          <w:b/>
        </w:rPr>
        <w:t xml:space="preserve">do </w:t>
      </w:r>
      <w:r w:rsidR="009F10BD">
        <w:rPr>
          <w:b/>
        </w:rPr>
        <w:t>IWZ</w:t>
      </w:r>
    </w:p>
    <w:p w14:paraId="5D603554" w14:textId="77777777" w:rsidR="00975B94" w:rsidRPr="00975B94" w:rsidRDefault="00975B94" w:rsidP="00975B94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652B1A" w:rsidRPr="00881EA2" w14:paraId="1C8BC2C4" w14:textId="77777777" w:rsidTr="00274E30">
        <w:tc>
          <w:tcPr>
            <w:tcW w:w="9210" w:type="dxa"/>
            <w:shd w:val="clear" w:color="auto" w:fill="A6A6A6"/>
          </w:tcPr>
          <w:p w14:paraId="4EEAB0C1" w14:textId="173BFE97" w:rsidR="00652B1A" w:rsidRPr="009B3A53" w:rsidRDefault="00652B1A" w:rsidP="0058335A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WYKAZ </w:t>
            </w:r>
            <w:r w:rsidR="006A3E18">
              <w:rPr>
                <w:sz w:val="22"/>
                <w:szCs w:val="22"/>
                <w:lang w:val="pl-PL"/>
              </w:rPr>
              <w:t>USŁUG</w:t>
            </w:r>
          </w:p>
        </w:tc>
      </w:tr>
    </w:tbl>
    <w:p w14:paraId="38BBAD33" w14:textId="77777777" w:rsidR="00652B1A" w:rsidRDefault="00652B1A" w:rsidP="00652B1A">
      <w:pPr>
        <w:tabs>
          <w:tab w:val="left" w:pos="0"/>
        </w:tabs>
        <w:spacing w:before="120" w:after="0" w:line="240" w:lineRule="auto"/>
        <w:jc w:val="both"/>
        <w:rPr>
          <w:b/>
        </w:rPr>
      </w:pPr>
      <w:r w:rsidRPr="00995410">
        <w:rPr>
          <w:b/>
        </w:rPr>
        <w:t>Przystępując do udziału w postępowaniu o udzielenie zamówienia publicznego na</w:t>
      </w:r>
      <w:r>
        <w:rPr>
          <w:b/>
        </w:rPr>
        <w:t xml:space="preserve"> zadanie pn.</w:t>
      </w:r>
      <w:r w:rsidRPr="00995410">
        <w:rPr>
          <w:b/>
        </w:rPr>
        <w:t xml:space="preserve">: </w:t>
      </w:r>
    </w:p>
    <w:p w14:paraId="12F048C2" w14:textId="77777777" w:rsidR="004A2A3C" w:rsidRDefault="004A2A3C" w:rsidP="00652B1A">
      <w:pPr>
        <w:tabs>
          <w:tab w:val="left" w:pos="0"/>
        </w:tabs>
        <w:spacing w:before="120" w:after="0" w:line="240" w:lineRule="auto"/>
        <w:jc w:val="both"/>
        <w:rPr>
          <w:b/>
        </w:rPr>
      </w:pPr>
    </w:p>
    <w:p w14:paraId="2723FC0A" w14:textId="01CC82FD" w:rsidR="006A3E18" w:rsidRDefault="006A3E18" w:rsidP="006D11F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 w:rsidRPr="006A3E18"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 w:rsidRPr="006A3E18">
        <w:rPr>
          <w:rFonts w:cs="Arial"/>
          <w:b/>
        </w:rPr>
        <w:t xml:space="preserve"> dla zadania inwestycyjnego pn. „Przebudowa części mechaniczno-biologicznej i rozbudowa części osadowo-biogazowej istniejącej oczyszczalni ścieków w Lubinie</w:t>
      </w:r>
      <w:r w:rsidR="0072670A">
        <w:rPr>
          <w:rFonts w:cs="Arial"/>
          <w:b/>
        </w:rPr>
        <w:t xml:space="preserve"> </w:t>
      </w:r>
      <w:r w:rsidRPr="006A3E18">
        <w:rPr>
          <w:rFonts w:cs="Arial"/>
          <w:b/>
        </w:rPr>
        <w:t xml:space="preserve">- etap I” </w:t>
      </w:r>
    </w:p>
    <w:p w14:paraId="2A88E300" w14:textId="77777777" w:rsidR="006D11F8" w:rsidRPr="007A7B6C" w:rsidRDefault="006D11F8" w:rsidP="006D11F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Calibri"/>
          <w:b/>
          <w:bCs/>
          <w:spacing w:val="-1"/>
        </w:rPr>
      </w:pPr>
      <w:r w:rsidRPr="009E06DF">
        <w:rPr>
          <w:rFonts w:cs="Arial"/>
          <w:b/>
        </w:rPr>
        <w:t xml:space="preserve">(znak sprawy: </w:t>
      </w:r>
      <w:r w:rsidRPr="009E06DF">
        <w:rPr>
          <w:rFonts w:cs="Arial"/>
          <w:b/>
          <w:highlight w:val="cyan"/>
        </w:rPr>
        <w:t>_________________)</w:t>
      </w:r>
    </w:p>
    <w:p w14:paraId="607948E5" w14:textId="77777777" w:rsidR="00D83AA4" w:rsidRPr="001F53F5" w:rsidRDefault="00D83AA4" w:rsidP="00D83AA4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27EE677D" w14:textId="77777777" w:rsidR="00D83AA4" w:rsidRPr="001F53F5" w:rsidRDefault="00D83AA4" w:rsidP="00D83AA4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0004E847" w14:textId="77777777" w:rsidR="00652B1A" w:rsidRPr="00995410" w:rsidRDefault="00652B1A" w:rsidP="00652B1A">
      <w:pPr>
        <w:pStyle w:val="Tekstpodstawowy"/>
        <w:spacing w:before="120" w:after="0"/>
        <w:ind w:left="284" w:right="140" w:firstLine="708"/>
        <w:jc w:val="center"/>
        <w:rPr>
          <w:rFonts w:cs="Arial"/>
          <w:i/>
          <w:iCs/>
        </w:rPr>
      </w:pPr>
      <w:r w:rsidRPr="00995410">
        <w:rPr>
          <w:rFonts w:cs="Arial"/>
          <w:i/>
          <w:iCs/>
        </w:rPr>
        <w:t>(podać pełną nazwę i adres/siedzibę Wykonawcy)</w:t>
      </w:r>
    </w:p>
    <w:p w14:paraId="574F924E" w14:textId="77777777" w:rsidR="00652B1A" w:rsidRDefault="00652B1A" w:rsidP="002B2545">
      <w:pPr>
        <w:spacing w:after="0" w:line="240" w:lineRule="auto"/>
        <w:jc w:val="both"/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2141"/>
        <w:gridCol w:w="1191"/>
        <w:gridCol w:w="795"/>
        <w:gridCol w:w="1582"/>
        <w:gridCol w:w="2223"/>
        <w:gridCol w:w="1112"/>
      </w:tblGrid>
      <w:tr w:rsidR="00FC2ACF" w:rsidRPr="006105F5" w14:paraId="233DEEA3" w14:textId="77777777" w:rsidTr="00597FD7">
        <w:trPr>
          <w:cantSplit/>
          <w:trHeight w:val="2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FED8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>Lp.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D84" w14:textId="77777777" w:rsidR="00FC2ACF" w:rsidRPr="006105F5" w:rsidRDefault="00FC2ACF" w:rsidP="00597FD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05F5">
              <w:rPr>
                <w:b/>
                <w:sz w:val="16"/>
                <w:szCs w:val="16"/>
              </w:rPr>
              <w:t>Wskazać nazwę inwestycji oraz podać:</w:t>
            </w:r>
          </w:p>
          <w:p w14:paraId="411AF41E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105F5">
              <w:rPr>
                <w:rFonts w:cs="Arial"/>
                <w:sz w:val="16"/>
                <w:szCs w:val="16"/>
              </w:rPr>
              <w:t>„</w:t>
            </w:r>
            <w:r>
              <w:rPr>
                <w:rFonts w:cs="Arial"/>
                <w:sz w:val="16"/>
                <w:szCs w:val="16"/>
              </w:rPr>
              <w:t>Czy przedmiotem wskazanej usługi był nadzór inwestorski nad robotą budowlana polegającą</w:t>
            </w:r>
            <w:r w:rsidRPr="006D11F8">
              <w:rPr>
                <w:rFonts w:cs="Arial"/>
                <w:sz w:val="16"/>
                <w:szCs w:val="16"/>
              </w:rPr>
              <w:t xml:space="preserve"> na budowie w rozumieniu art. 3 pkt 6) ustawy Prawo budowlane lub przebudowie w rozumieniu art. 3 pkt 7a ustawy Prawo budowlane oczyszczalni ścieków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530F6">
              <w:rPr>
                <w:rFonts w:cs="Arial"/>
                <w:sz w:val="16"/>
                <w:szCs w:val="16"/>
              </w:rPr>
              <w:t>powyżej 50.000 RLM</w:t>
            </w:r>
            <w:r w:rsidRPr="006105F5">
              <w:rPr>
                <w:rFonts w:cs="Arial"/>
                <w:sz w:val="16"/>
                <w:szCs w:val="16"/>
              </w:rPr>
              <w:t>)”</w:t>
            </w:r>
          </w:p>
          <w:p w14:paraId="421403C8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105F5">
              <w:rPr>
                <w:rFonts w:cs="Arial"/>
                <w:b/>
                <w:sz w:val="16"/>
                <w:szCs w:val="16"/>
              </w:rPr>
              <w:t>[podać: TAK/NIE]</w:t>
            </w:r>
          </w:p>
          <w:p w14:paraId="14E1E42E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8FB67FE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D1465B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4C4AF" w14:textId="77777777" w:rsidR="00FC2ACF" w:rsidRDefault="00FC2ACF" w:rsidP="00597FD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 xml:space="preserve">Czy wartość brutto roboty budowlanej wskazanej w kol. 2 wynosiła nie mniej niż </w:t>
            </w:r>
            <w:r>
              <w:rPr>
                <w:rFonts w:cs="Arial"/>
                <w:b/>
                <w:sz w:val="16"/>
              </w:rPr>
              <w:t>30 0</w:t>
            </w:r>
            <w:r w:rsidRPr="006105F5">
              <w:rPr>
                <w:rFonts w:cs="Arial"/>
                <w:b/>
                <w:sz w:val="16"/>
              </w:rPr>
              <w:t xml:space="preserve">00 000,00 PLN  </w:t>
            </w:r>
          </w:p>
          <w:p w14:paraId="127A4D30" w14:textId="77777777" w:rsidR="00FC2ACF" w:rsidRPr="006B5060" w:rsidRDefault="00FC2ACF" w:rsidP="00597FD7">
            <w:pPr>
              <w:spacing w:after="0" w:line="240" w:lineRule="auto"/>
              <w:ind w:left="113" w:right="113"/>
              <w:jc w:val="center"/>
              <w:rPr>
                <w:rFonts w:cs="Arial"/>
                <w:bCs/>
                <w:sz w:val="16"/>
              </w:rPr>
            </w:pPr>
            <w:r w:rsidRPr="006B5060">
              <w:rPr>
                <w:rFonts w:cs="Arial"/>
                <w:bCs/>
                <w:sz w:val="16"/>
              </w:rPr>
              <w:t>[podać wartość]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FD538" w14:textId="77777777" w:rsidR="00FC2ACF" w:rsidRPr="006105F5" w:rsidRDefault="00FC2ACF" w:rsidP="00597FD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 xml:space="preserve">Data i miejsce realizacji  </w:t>
            </w:r>
            <w:r w:rsidRPr="006105F5">
              <w:rPr>
                <w:rFonts w:cs="Arial"/>
                <w:i/>
                <w:sz w:val="12"/>
                <w:szCs w:val="12"/>
              </w:rPr>
              <w:t>[od dzień/miesiąc/rok do dzień/miesiąc/rok]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3BAAF" w14:textId="77777777" w:rsidR="00FC2ACF" w:rsidRPr="006105F5" w:rsidRDefault="00FC2ACF" w:rsidP="00597FD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 xml:space="preserve">Podmiot, na rzecz którego </w:t>
            </w:r>
            <w:r>
              <w:rPr>
                <w:rFonts w:cs="Arial"/>
                <w:b/>
                <w:sz w:val="16"/>
              </w:rPr>
              <w:t>usługi</w:t>
            </w:r>
            <w:r w:rsidRPr="006105F5">
              <w:rPr>
                <w:rFonts w:cs="Arial"/>
                <w:b/>
                <w:sz w:val="16"/>
              </w:rPr>
              <w:t xml:space="preserve"> te zostały wykonane</w:t>
            </w:r>
          </w:p>
          <w:p w14:paraId="0CAD9070" w14:textId="77777777" w:rsidR="00FC2ACF" w:rsidRPr="006105F5" w:rsidRDefault="00FC2ACF" w:rsidP="00597FD7">
            <w:pPr>
              <w:spacing w:after="0" w:line="240" w:lineRule="auto"/>
              <w:ind w:left="113" w:right="113"/>
              <w:jc w:val="center"/>
              <w:rPr>
                <w:rFonts w:cs="Arial"/>
                <w:i/>
                <w:sz w:val="12"/>
                <w:szCs w:val="12"/>
              </w:rPr>
            </w:pPr>
            <w:r w:rsidRPr="006105F5">
              <w:rPr>
                <w:rFonts w:cs="Arial"/>
                <w:i/>
                <w:sz w:val="12"/>
                <w:szCs w:val="12"/>
              </w:rPr>
              <w:t>[pełna nazwa i adres podmiotu będącego stroną umowy]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63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C5CDDB7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105F5">
              <w:rPr>
                <w:rFonts w:cs="Arial"/>
                <w:b/>
                <w:sz w:val="16"/>
                <w:szCs w:val="16"/>
              </w:rPr>
              <w:t xml:space="preserve">Czy Wykonawca uczestniczył w wykonaniu </w:t>
            </w:r>
            <w:r>
              <w:rPr>
                <w:rFonts w:cs="Arial"/>
                <w:b/>
                <w:sz w:val="16"/>
                <w:szCs w:val="16"/>
              </w:rPr>
              <w:t xml:space="preserve">usługi </w:t>
            </w:r>
            <w:r w:rsidRPr="006105F5">
              <w:rPr>
                <w:rFonts w:cs="Arial"/>
                <w:b/>
                <w:sz w:val="16"/>
                <w:szCs w:val="16"/>
              </w:rPr>
              <w:t>wskazanej w kol. 2</w:t>
            </w:r>
          </w:p>
          <w:p w14:paraId="71B28DF8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9FD50C9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105F5">
              <w:rPr>
                <w:rFonts w:cs="Arial"/>
                <w:b/>
                <w:sz w:val="16"/>
                <w:szCs w:val="16"/>
              </w:rPr>
              <w:t>[podać TAK/NIE]</w:t>
            </w:r>
          </w:p>
          <w:p w14:paraId="36112C3A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748D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>Nr załącznika/</w:t>
            </w:r>
          </w:p>
          <w:p w14:paraId="16B62A01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6105F5">
              <w:rPr>
                <w:rFonts w:cs="Arial"/>
                <w:b/>
                <w:sz w:val="16"/>
              </w:rPr>
              <w:t xml:space="preserve">do Wykazu </w:t>
            </w:r>
            <w:r>
              <w:rPr>
                <w:rFonts w:cs="Arial"/>
                <w:b/>
                <w:sz w:val="16"/>
              </w:rPr>
              <w:t>usług</w:t>
            </w:r>
          </w:p>
          <w:p w14:paraId="6576279A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05F5">
              <w:rPr>
                <w:rFonts w:cs="Arial"/>
                <w:sz w:val="12"/>
                <w:szCs w:val="12"/>
              </w:rPr>
              <w:t xml:space="preserve">w postaci dowodu określającego czy te </w:t>
            </w:r>
            <w:r>
              <w:rPr>
                <w:rFonts w:cs="Arial"/>
                <w:sz w:val="12"/>
                <w:szCs w:val="12"/>
              </w:rPr>
              <w:t>usługi</w:t>
            </w:r>
            <w:r w:rsidRPr="006105F5">
              <w:rPr>
                <w:rFonts w:cs="Arial"/>
                <w:sz w:val="12"/>
                <w:szCs w:val="12"/>
              </w:rPr>
              <w:t xml:space="preserve"> zostały wykonane należycie</w:t>
            </w:r>
          </w:p>
          <w:p w14:paraId="00DA247A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05F5">
              <w:rPr>
                <w:rFonts w:cs="Arial"/>
                <w:sz w:val="12"/>
                <w:szCs w:val="12"/>
              </w:rPr>
              <w:t>[np. referencja]</w:t>
            </w:r>
          </w:p>
          <w:p w14:paraId="4BB61484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16"/>
              </w:rPr>
            </w:pPr>
          </w:p>
        </w:tc>
      </w:tr>
      <w:tr w:rsidR="00FC2ACF" w:rsidRPr="006105F5" w14:paraId="44CC98B3" w14:textId="77777777" w:rsidTr="00597FD7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AAA0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7392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1C3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CB11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43B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205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88F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05F5">
              <w:rPr>
                <w:rFonts w:cs="Arial"/>
                <w:b/>
                <w:bCs/>
                <w:sz w:val="14"/>
                <w:szCs w:val="14"/>
              </w:rPr>
              <w:t>7</w:t>
            </w:r>
          </w:p>
        </w:tc>
      </w:tr>
      <w:tr w:rsidR="00FC2ACF" w:rsidRPr="006105F5" w14:paraId="4DABB99E" w14:textId="77777777" w:rsidTr="00597FD7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384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CA6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325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04A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5572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9F4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E64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FC2ACF" w:rsidRPr="006105F5" w14:paraId="116CDE7E" w14:textId="77777777" w:rsidTr="00597FD7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3B0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95B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98C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041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9FF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331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A8C" w14:textId="77777777" w:rsidR="00FC2ACF" w:rsidRPr="006105F5" w:rsidRDefault="00FC2ACF" w:rsidP="00597FD7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22ACA21D" w14:textId="77777777" w:rsidR="002B2545" w:rsidRPr="002B2545" w:rsidRDefault="002B2545" w:rsidP="002B2545">
      <w:pPr>
        <w:suppressAutoHyphens/>
        <w:spacing w:after="0" w:line="240" w:lineRule="auto"/>
        <w:jc w:val="both"/>
        <w:rPr>
          <w:rFonts w:cs="Calibri"/>
          <w:lang w:eastAsia="zh-CN"/>
        </w:rPr>
      </w:pPr>
    </w:p>
    <w:p w14:paraId="1153B672" w14:textId="77777777" w:rsidR="003930C0" w:rsidRDefault="003930C0" w:rsidP="00652B1A">
      <w:pPr>
        <w:spacing w:before="120" w:after="0" w:line="240" w:lineRule="auto"/>
        <w:ind w:right="142"/>
      </w:pPr>
    </w:p>
    <w:p w14:paraId="13C29F40" w14:textId="77777777" w:rsidR="00652B1A" w:rsidRPr="003E6A92" w:rsidRDefault="00652B1A" w:rsidP="00652B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C642661" w14:textId="77777777" w:rsidR="00E5239A" w:rsidRPr="00FC2ACF" w:rsidRDefault="00E5239A" w:rsidP="00652B1A">
      <w:pPr>
        <w:spacing w:before="120" w:after="0" w:line="240" w:lineRule="auto"/>
        <w:ind w:right="142"/>
        <w:jc w:val="right"/>
        <w:rPr>
          <w:rFonts w:asciiTheme="minorHAnsi" w:hAnsiTheme="minorHAnsi" w:cstheme="minorHAnsi"/>
        </w:rPr>
      </w:pPr>
    </w:p>
    <w:p w14:paraId="7E41A565" w14:textId="77777777" w:rsidR="00BD0CD3" w:rsidRPr="00FC2ACF" w:rsidRDefault="00BD0CD3" w:rsidP="00BD0CD3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</w:t>
      </w:r>
    </w:p>
    <w:p w14:paraId="3773037C" w14:textId="77777777" w:rsidR="00BD0CD3" w:rsidRPr="00FC2ACF" w:rsidRDefault="00BD0CD3" w:rsidP="00BD0CD3">
      <w:pPr>
        <w:tabs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……..……..……..….……….……………….</w:t>
      </w:r>
    </w:p>
    <w:p w14:paraId="19211FB2" w14:textId="5259862F" w:rsidR="00E5239A" w:rsidRPr="00FC2ACF" w:rsidRDefault="00BD0CD3" w:rsidP="00BD0CD3">
      <w:pPr>
        <w:spacing w:before="120" w:after="0" w:line="240" w:lineRule="auto"/>
        <w:ind w:left="3600" w:right="142" w:firstLine="720"/>
        <w:jc w:val="right"/>
        <w:rPr>
          <w:rFonts w:asciiTheme="minorHAnsi" w:hAnsiTheme="minorHAnsi" w:cstheme="minorHAnsi"/>
          <w:sz w:val="20"/>
        </w:rPr>
      </w:pPr>
      <w:r w:rsidRPr="00FC2ACF">
        <w:rPr>
          <w:rFonts w:asciiTheme="minorHAnsi" w:hAnsiTheme="minorHAnsi" w:cstheme="minorHAnsi"/>
          <w:i/>
          <w:sz w:val="20"/>
        </w:rPr>
        <w:t>Czytelny podpis / pieczęć imienna i podpis /podpis elektroniczny osoby uprawnionej do składania oświadczeń woli w imieniu Wykonawcy</w:t>
      </w:r>
      <w:r w:rsidRPr="00FC2ACF">
        <w:rPr>
          <w:rFonts w:asciiTheme="minorHAnsi" w:hAnsiTheme="minorHAnsi" w:cstheme="minorHAnsi"/>
          <w:kern w:val="28"/>
          <w:sz w:val="20"/>
        </w:rPr>
        <w:t xml:space="preserve">       </w:t>
      </w:r>
    </w:p>
    <w:p w14:paraId="26C9BBF1" w14:textId="77777777" w:rsidR="00E5239A" w:rsidRDefault="00E5239A" w:rsidP="00652B1A">
      <w:pPr>
        <w:spacing w:before="120" w:after="0" w:line="240" w:lineRule="auto"/>
        <w:ind w:right="142"/>
        <w:jc w:val="right"/>
      </w:pPr>
    </w:p>
    <w:p w14:paraId="243BE2F2" w14:textId="77777777" w:rsidR="00554EB4" w:rsidRDefault="00554EB4" w:rsidP="00652B1A">
      <w:pPr>
        <w:spacing w:before="120" w:after="0" w:line="240" w:lineRule="auto"/>
        <w:ind w:right="142"/>
        <w:jc w:val="right"/>
      </w:pPr>
    </w:p>
    <w:p w14:paraId="287E21F3" w14:textId="77777777" w:rsidR="00786C03" w:rsidRDefault="00786C03" w:rsidP="00786C03">
      <w:pPr>
        <w:rPr>
          <w:b/>
        </w:rPr>
      </w:pPr>
      <w:bookmarkStart w:id="0" w:name="mip33168233"/>
      <w:bookmarkStart w:id="1" w:name="mip33168224"/>
      <w:bookmarkStart w:id="2" w:name="mip33168225"/>
      <w:bookmarkStart w:id="3" w:name="mip33168226"/>
      <w:bookmarkStart w:id="4" w:name="mip33168227"/>
      <w:bookmarkStart w:id="5" w:name="mip33168230"/>
      <w:bookmarkStart w:id="6" w:name="mip33168231"/>
      <w:bookmarkStart w:id="7" w:name="mip33168229"/>
      <w:bookmarkStart w:id="8" w:name="mip331682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9E93E6C" w14:textId="77777777" w:rsidR="00635325" w:rsidRDefault="00635325" w:rsidP="00786C03">
      <w:pPr>
        <w:rPr>
          <w:b/>
        </w:rPr>
      </w:pPr>
      <w:bookmarkStart w:id="9" w:name="_GoBack"/>
      <w:bookmarkEnd w:id="9"/>
    </w:p>
    <w:sectPr w:rsidR="00635325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5ABC0" w14:textId="77777777" w:rsidR="00086512" w:rsidRDefault="00086512">
      <w:pPr>
        <w:spacing w:after="0" w:line="240" w:lineRule="auto"/>
      </w:pPr>
      <w:r>
        <w:separator/>
      </w:r>
    </w:p>
  </w:endnote>
  <w:endnote w:type="continuationSeparator" w:id="0">
    <w:p w14:paraId="00B4CAA7" w14:textId="77777777" w:rsidR="00086512" w:rsidRDefault="00086512">
      <w:pPr>
        <w:spacing w:after="0" w:line="240" w:lineRule="auto"/>
      </w:pPr>
      <w:r>
        <w:continuationSeparator/>
      </w:r>
    </w:p>
  </w:endnote>
  <w:endnote w:type="continuationNotice" w:id="1">
    <w:p w14:paraId="4FCD99B9" w14:textId="77777777" w:rsidR="00086512" w:rsidRDefault="00086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086512" w:rsidRDefault="00086512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40BDE">
      <w:rPr>
        <w:noProof/>
      </w:rPr>
      <w:t>1</w:t>
    </w:r>
    <w:r>
      <w:fldChar w:fldCharType="end"/>
    </w:r>
  </w:p>
  <w:p w14:paraId="028C9221" w14:textId="77777777" w:rsidR="00086512" w:rsidRDefault="00086512">
    <w:pPr>
      <w:rPr>
        <w:sz w:val="2"/>
        <w:szCs w:val="2"/>
      </w:rPr>
    </w:pPr>
  </w:p>
  <w:p w14:paraId="65CEA918" w14:textId="77777777" w:rsidR="00086512" w:rsidRDefault="00086512"/>
  <w:p w14:paraId="4439E4E6" w14:textId="77777777" w:rsidR="00086512" w:rsidRDefault="00086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" filled="f" stroked="f">
              <v:textbox style="mso-fit-shape-to-text:t" inset="0,0,0,0">
                <w:txbxContent>
                  <w:p w14:paraId="2A2B1AD9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7B37" w14:textId="77777777" w:rsidR="00086512" w:rsidRDefault="00086512">
      <w:pPr>
        <w:spacing w:after="0" w:line="240" w:lineRule="auto"/>
      </w:pPr>
      <w:r>
        <w:separator/>
      </w:r>
    </w:p>
  </w:footnote>
  <w:footnote w:type="continuationSeparator" w:id="0">
    <w:p w14:paraId="1CF5ED5C" w14:textId="77777777" w:rsidR="00086512" w:rsidRDefault="00086512">
      <w:pPr>
        <w:spacing w:after="0" w:line="240" w:lineRule="auto"/>
      </w:pPr>
      <w:r>
        <w:continuationSeparator/>
      </w:r>
    </w:p>
  </w:footnote>
  <w:footnote w:type="continuationNotice" w:id="1">
    <w:p w14:paraId="034EDE55" w14:textId="77777777" w:rsidR="00086512" w:rsidRDefault="00086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" filled="f" stroked="f">
              <v:textbox style="mso-fit-shape-to-text:t" inset="0,0,0,0">
                <w:txbxContent>
                  <w:p w14:paraId="3823BE5E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5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59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3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5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0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9" w15:restartNumberingAfterBreak="0">
    <w:nsid w:val="5A72051A"/>
    <w:multiLevelType w:val="hybridMultilevel"/>
    <w:tmpl w:val="80C0CCFE"/>
    <w:lvl w:ilvl="0" w:tplc="BDEE0586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0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3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9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4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8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4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6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0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1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2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3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1"/>
  </w:num>
  <w:num w:numId="3">
    <w:abstractNumId w:val="70"/>
  </w:num>
  <w:num w:numId="4">
    <w:abstractNumId w:val="95"/>
  </w:num>
  <w:num w:numId="5">
    <w:abstractNumId w:val="64"/>
  </w:num>
  <w:num w:numId="6">
    <w:abstractNumId w:val="112"/>
  </w:num>
  <w:num w:numId="7">
    <w:abstractNumId w:val="122"/>
  </w:num>
  <w:num w:numId="8">
    <w:abstractNumId w:val="74"/>
  </w:num>
  <w:num w:numId="9">
    <w:abstractNumId w:val="106"/>
  </w:num>
  <w:num w:numId="10">
    <w:abstractNumId w:val="91"/>
  </w:num>
  <w:num w:numId="11">
    <w:abstractNumId w:val="107"/>
  </w:num>
  <w:num w:numId="12">
    <w:abstractNumId w:val="13"/>
  </w:num>
  <w:num w:numId="13">
    <w:abstractNumId w:val="115"/>
  </w:num>
  <w:num w:numId="14">
    <w:abstractNumId w:val="82"/>
  </w:num>
  <w:num w:numId="15">
    <w:abstractNumId w:val="11"/>
  </w:num>
  <w:num w:numId="16">
    <w:abstractNumId w:val="28"/>
  </w:num>
  <w:num w:numId="17">
    <w:abstractNumId w:val="119"/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</w:num>
  <w:num w:numId="20">
    <w:abstractNumId w:val="60"/>
  </w:num>
  <w:num w:numId="21">
    <w:abstractNumId w:val="66"/>
  </w:num>
  <w:num w:numId="22">
    <w:abstractNumId w:val="19"/>
  </w:num>
  <w:num w:numId="23">
    <w:abstractNumId w:val="40"/>
  </w:num>
  <w:num w:numId="24">
    <w:abstractNumId w:val="76"/>
  </w:num>
  <w:num w:numId="25">
    <w:abstractNumId w:val="53"/>
  </w:num>
  <w:num w:numId="26">
    <w:abstractNumId w:val="118"/>
  </w:num>
  <w:num w:numId="27">
    <w:abstractNumId w:val="61"/>
  </w:num>
  <w:num w:numId="28">
    <w:abstractNumId w:val="18"/>
  </w:num>
  <w:num w:numId="29">
    <w:abstractNumId w:val="110"/>
  </w:num>
  <w:num w:numId="30">
    <w:abstractNumId w:val="31"/>
  </w:num>
  <w:num w:numId="31">
    <w:abstractNumId w:val="124"/>
  </w:num>
  <w:num w:numId="32">
    <w:abstractNumId w:val="104"/>
  </w:num>
  <w:num w:numId="33">
    <w:abstractNumId w:val="79"/>
  </w:num>
  <w:num w:numId="34">
    <w:abstractNumId w:val="44"/>
  </w:num>
  <w:num w:numId="35">
    <w:abstractNumId w:val="101"/>
  </w:num>
  <w:num w:numId="36">
    <w:abstractNumId w:val="57"/>
  </w:num>
  <w:num w:numId="37">
    <w:abstractNumId w:val="42"/>
  </w:num>
  <w:num w:numId="38">
    <w:abstractNumId w:val="123"/>
  </w:num>
  <w:num w:numId="39">
    <w:abstractNumId w:val="68"/>
  </w:num>
  <w:num w:numId="40">
    <w:abstractNumId w:val="36"/>
  </w:num>
  <w:num w:numId="41">
    <w:abstractNumId w:val="89"/>
  </w:num>
  <w:num w:numId="42">
    <w:abstractNumId w:val="93"/>
  </w:num>
  <w:num w:numId="43">
    <w:abstractNumId w:val="116"/>
  </w:num>
  <w:num w:numId="44">
    <w:abstractNumId w:val="38"/>
  </w:num>
  <w:num w:numId="45">
    <w:abstractNumId w:val="51"/>
  </w:num>
  <w:num w:numId="46">
    <w:abstractNumId w:val="94"/>
  </w:num>
  <w:num w:numId="47">
    <w:abstractNumId w:val="62"/>
  </w:num>
  <w:num w:numId="48">
    <w:abstractNumId w:val="52"/>
  </w:num>
  <w:num w:numId="49">
    <w:abstractNumId w:val="33"/>
  </w:num>
  <w:num w:numId="50">
    <w:abstractNumId w:val="59"/>
  </w:num>
  <w:num w:numId="51">
    <w:abstractNumId w:val="97"/>
  </w:num>
  <w:num w:numId="52">
    <w:abstractNumId w:val="90"/>
  </w:num>
  <w:num w:numId="53">
    <w:abstractNumId w:val="35"/>
  </w:num>
  <w:num w:numId="54">
    <w:abstractNumId w:val="41"/>
  </w:num>
  <w:num w:numId="55">
    <w:abstractNumId w:val="67"/>
  </w:num>
  <w:num w:numId="56">
    <w:abstractNumId w:val="15"/>
  </w:num>
  <w:num w:numId="57">
    <w:abstractNumId w:val="49"/>
  </w:num>
  <w:num w:numId="58">
    <w:abstractNumId w:val="25"/>
  </w:num>
  <w:num w:numId="59">
    <w:abstractNumId w:val="109"/>
  </w:num>
  <w:num w:numId="60">
    <w:abstractNumId w:val="117"/>
  </w:num>
  <w:num w:numId="61">
    <w:abstractNumId w:val="114"/>
  </w:num>
  <w:num w:numId="62">
    <w:abstractNumId w:val="113"/>
  </w:num>
  <w:num w:numId="63">
    <w:abstractNumId w:val="14"/>
  </w:num>
  <w:num w:numId="64">
    <w:abstractNumId w:val="126"/>
  </w:num>
  <w:num w:numId="65">
    <w:abstractNumId w:val="39"/>
  </w:num>
  <w:num w:numId="6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4"/>
  </w:num>
  <w:num w:numId="73">
    <w:abstractNumId w:val="96"/>
  </w:num>
  <w:num w:numId="74">
    <w:abstractNumId w:val="120"/>
  </w:num>
  <w:num w:numId="75">
    <w:abstractNumId w:val="99"/>
  </w:num>
  <w:num w:numId="76">
    <w:abstractNumId w:val="88"/>
  </w:num>
  <w:num w:numId="77">
    <w:abstractNumId w:val="105"/>
  </w:num>
  <w:num w:numId="78">
    <w:abstractNumId w:val="98"/>
  </w:num>
  <w:num w:numId="79">
    <w:abstractNumId w:val="125"/>
  </w:num>
  <w:num w:numId="80">
    <w:abstractNumId w:val="26"/>
  </w:num>
  <w:num w:numId="81">
    <w:abstractNumId w:val="23"/>
  </w:num>
  <w:num w:numId="82">
    <w:abstractNumId w:val="103"/>
  </w:num>
  <w:num w:numId="83">
    <w:abstractNumId w:val="24"/>
  </w:num>
  <w:num w:numId="84">
    <w:abstractNumId w:val="69"/>
  </w:num>
  <w:num w:numId="85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3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5"/>
  </w:num>
  <w:num w:numId="93">
    <w:abstractNumId w:val="121"/>
  </w:num>
  <w:num w:numId="94">
    <w:abstractNumId w:val="72"/>
  </w:num>
  <w:num w:numId="95">
    <w:abstractNumId w:val="71"/>
  </w:num>
  <w:num w:numId="96">
    <w:abstractNumId w:val="45"/>
  </w:num>
  <w:num w:numId="97">
    <w:abstractNumId w:val="58"/>
  </w:num>
  <w:num w:numId="98">
    <w:abstractNumId w:val="75"/>
  </w:num>
  <w:num w:numId="99">
    <w:abstractNumId w:val="78"/>
  </w:num>
  <w:num w:numId="100">
    <w:abstractNumId w:val="43"/>
  </w:num>
  <w:num w:numId="101">
    <w:abstractNumId w:val="87"/>
  </w:num>
  <w:num w:numId="102">
    <w:abstractNumId w:val="22"/>
  </w:num>
  <w:num w:numId="103">
    <w:abstractNumId w:val="27"/>
  </w:num>
  <w:num w:numId="104">
    <w:abstractNumId w:val="47"/>
  </w:num>
  <w:num w:numId="105">
    <w:abstractNumId w:val="83"/>
  </w:num>
  <w:num w:numId="106">
    <w:abstractNumId w:val="111"/>
  </w:num>
  <w:num w:numId="107">
    <w:abstractNumId w:val="81"/>
  </w:num>
  <w:num w:numId="108">
    <w:abstractNumId w:val="100"/>
  </w:num>
  <w:num w:numId="109">
    <w:abstractNumId w:val="37"/>
  </w:num>
  <w:num w:numId="110">
    <w:abstractNumId w:val="102"/>
  </w:num>
  <w:num w:numId="111">
    <w:abstractNumId w:val="30"/>
  </w:num>
  <w:num w:numId="112">
    <w:abstractNumId w:val="86"/>
  </w:num>
  <w:num w:numId="113">
    <w:abstractNumId w:val="92"/>
  </w:num>
  <w:num w:numId="114">
    <w:abstractNumId w:val="108"/>
  </w:num>
  <w:num w:numId="115">
    <w:abstractNumId w:val="50"/>
  </w:num>
  <w:num w:numId="116">
    <w:abstractNumId w:val="4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E3B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7F5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0DF0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616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470F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5C6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0BDE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5D9A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7101-5399-4A31-9219-828B6600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1609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4</cp:revision>
  <cp:lastPrinted>2023-01-05T07:57:00Z</cp:lastPrinted>
  <dcterms:created xsi:type="dcterms:W3CDTF">2023-01-05T12:39:00Z</dcterms:created>
  <dcterms:modified xsi:type="dcterms:W3CDTF">2023-01-05T12:40:00Z</dcterms:modified>
</cp:coreProperties>
</file>